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36369" w14:textId="77777777" w:rsidR="00663AEA" w:rsidRDefault="00663AEA" w:rsidP="00663AEA">
      <w:pPr>
        <w:pStyle w:val="Heading2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PEDDLERS &amp; COMMERCIAL SOLICITORS </w:t>
      </w:r>
    </w:p>
    <w:p w14:paraId="2757CE27" w14:textId="506AE1C0" w:rsidR="003E24DF" w:rsidRDefault="00663AEA" w:rsidP="00663AEA">
      <w:pPr>
        <w:pStyle w:val="Heading2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t>PERMIT APPLICATION</w:t>
      </w:r>
    </w:p>
    <w:p w14:paraId="20E45E7C" w14:textId="77777777" w:rsidR="00663AEA" w:rsidRDefault="00663AEA" w:rsidP="00663AEA"/>
    <w:p w14:paraId="2C40358E" w14:textId="52D88C2C" w:rsidR="00663AEA" w:rsidRPr="00F719EB" w:rsidRDefault="00663AEA" w:rsidP="00663AEA">
      <w:pPr>
        <w:rPr>
          <w:rFonts w:ascii="Arial" w:hAnsi="Arial" w:cs="Arial"/>
          <w:color w:val="auto"/>
          <w:sz w:val="24"/>
          <w:szCs w:val="24"/>
        </w:rPr>
      </w:pPr>
      <w:r w:rsidRPr="00F719EB">
        <w:rPr>
          <w:rFonts w:ascii="Arial" w:hAnsi="Arial" w:cs="Arial"/>
          <w:b/>
          <w:bCs/>
          <w:color w:val="auto"/>
          <w:sz w:val="24"/>
          <w:szCs w:val="24"/>
        </w:rPr>
        <w:t>DATE:</w:t>
      </w:r>
      <w:r w:rsidRPr="00F719EB">
        <w:rPr>
          <w:rFonts w:ascii="Arial" w:hAnsi="Arial" w:cs="Arial"/>
          <w:color w:val="auto"/>
          <w:sz w:val="24"/>
          <w:szCs w:val="24"/>
        </w:rPr>
        <w:t xml:space="preserve">  _____________</w:t>
      </w:r>
    </w:p>
    <w:p w14:paraId="36753D06" w14:textId="600EACDE" w:rsidR="00663AEA" w:rsidRPr="00F719EB" w:rsidRDefault="00663AEA" w:rsidP="00663AEA">
      <w:pPr>
        <w:rPr>
          <w:rFonts w:ascii="Arial" w:hAnsi="Arial" w:cs="Arial"/>
          <w:color w:val="auto"/>
          <w:sz w:val="24"/>
          <w:szCs w:val="24"/>
        </w:rPr>
      </w:pPr>
      <w:r w:rsidRPr="00F719EB">
        <w:rPr>
          <w:rFonts w:ascii="Arial" w:hAnsi="Arial" w:cs="Arial"/>
          <w:color w:val="auto"/>
          <w:sz w:val="24"/>
          <w:szCs w:val="24"/>
        </w:rPr>
        <w:t>Application is hereby made to the City Clerk of the City of Athens for issuance of a Solicitor’s Badge of Registration pursuant to the ordinances of the City</w:t>
      </w:r>
      <w:r w:rsidR="00F719EB" w:rsidRPr="00F719EB">
        <w:rPr>
          <w:rFonts w:ascii="Arial" w:hAnsi="Arial" w:cs="Arial"/>
          <w:color w:val="auto"/>
          <w:sz w:val="24"/>
          <w:szCs w:val="24"/>
        </w:rPr>
        <w:t xml:space="preserve">. </w:t>
      </w:r>
      <w:r w:rsidRPr="00F719EB">
        <w:rPr>
          <w:rFonts w:ascii="Arial" w:hAnsi="Arial" w:cs="Arial"/>
          <w:color w:val="auto"/>
          <w:sz w:val="24"/>
          <w:szCs w:val="24"/>
        </w:rPr>
        <w:t>In support of said application the following is submitted:</w:t>
      </w:r>
    </w:p>
    <w:p w14:paraId="4A26A4FB" w14:textId="77777777" w:rsidR="00663AEA" w:rsidRPr="00F719EB" w:rsidRDefault="00663AEA" w:rsidP="00663AEA">
      <w:pPr>
        <w:rPr>
          <w:rFonts w:ascii="Arial" w:hAnsi="Arial" w:cs="Arial"/>
          <w:color w:val="auto"/>
          <w:sz w:val="24"/>
          <w:szCs w:val="24"/>
        </w:rPr>
      </w:pPr>
    </w:p>
    <w:p w14:paraId="13CE49FF" w14:textId="045E9797" w:rsidR="00663AEA" w:rsidRPr="00F719EB" w:rsidRDefault="00663AEA" w:rsidP="00663AE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F719EB">
        <w:rPr>
          <w:rFonts w:ascii="Arial" w:hAnsi="Arial" w:cs="Arial"/>
          <w:color w:val="auto"/>
          <w:sz w:val="24"/>
          <w:szCs w:val="24"/>
        </w:rPr>
        <w:t xml:space="preserve"> APPLICANT INFORMATION</w:t>
      </w:r>
    </w:p>
    <w:p w14:paraId="70C90B59" w14:textId="2DB558BB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Name: ___________________________________Phone: __________________________</w:t>
      </w:r>
    </w:p>
    <w:p w14:paraId="4945476B" w14:textId="3610B5B4" w:rsidR="00B01CCC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Home Address:  ___________________________City: ____________ State/Zip: ________</w:t>
      </w:r>
    </w:p>
    <w:p w14:paraId="3273D194" w14:textId="0FD4704F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Social Security #: __________________________Email: ___________________________</w:t>
      </w:r>
    </w:p>
    <w:p w14:paraId="6B23CB75" w14:textId="05F38FBE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Applicant’s Date of Birth: _____________________________________________________</w:t>
      </w:r>
    </w:p>
    <w:p w14:paraId="450090F0" w14:textId="482EF4D2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Driver’s License Number: ____________________________________________________</w:t>
      </w:r>
    </w:p>
    <w:p w14:paraId="35E0CF67" w14:textId="77777777" w:rsidR="00663AEA" w:rsidRPr="00F719EB" w:rsidRDefault="00663AEA" w:rsidP="00663AEA">
      <w:pPr>
        <w:pStyle w:val="ListParagraph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5F60EA" w14:textId="1D4D346C" w:rsidR="00663AEA" w:rsidRPr="00F719EB" w:rsidRDefault="00663AEA" w:rsidP="00663AE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APPLICANT VEHICLE INFORMATION</w:t>
      </w:r>
    </w:p>
    <w:p w14:paraId="3E7DBDEC" w14:textId="4A9ECA03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Make: __________________________Model:____________________________________</w:t>
      </w:r>
    </w:p>
    <w:p w14:paraId="735A6CC1" w14:textId="64AA0D8E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Color: _________________________License #: __________________________________</w:t>
      </w:r>
    </w:p>
    <w:p w14:paraId="216F6D6F" w14:textId="77777777" w:rsidR="00663AEA" w:rsidRPr="00F719EB" w:rsidRDefault="00663AEA" w:rsidP="00663AEA">
      <w:pPr>
        <w:rPr>
          <w:rFonts w:ascii="Arial" w:hAnsi="Arial" w:cs="Arial"/>
          <w:color w:val="auto"/>
          <w:sz w:val="22"/>
          <w:szCs w:val="22"/>
        </w:rPr>
      </w:pPr>
    </w:p>
    <w:p w14:paraId="2782EB61" w14:textId="77777777" w:rsidR="00663AEA" w:rsidRPr="00F719EB" w:rsidRDefault="00663AEA" w:rsidP="00663AE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 BUSINESS INFORMATION</w:t>
      </w:r>
    </w:p>
    <w:p w14:paraId="79C4AA3D" w14:textId="77777777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Business Name: _______________________________Phone: ______________________</w:t>
      </w:r>
    </w:p>
    <w:p w14:paraId="4FA8D7B8" w14:textId="259F86BE" w:rsidR="00663AEA" w:rsidRPr="00F719EB" w:rsidRDefault="00663AEA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Business Address: _______________________City______________State/Zip__________</w:t>
      </w:r>
    </w:p>
    <w:p w14:paraId="699DFE91" w14:textId="2BB1CC3C" w:rsidR="00874FE0" w:rsidRPr="00F719EB" w:rsidRDefault="00874FE0" w:rsidP="00663AEA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Contact Person/Supervisor____________________________________________________</w:t>
      </w:r>
    </w:p>
    <w:p w14:paraId="43B62009" w14:textId="3CF7C639" w:rsidR="00874FE0" w:rsidRPr="00F719EB" w:rsidRDefault="00874FE0" w:rsidP="00874FE0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Business FEIN/Sales Tax ID# __________________Length of Employment_____________</w:t>
      </w:r>
    </w:p>
    <w:p w14:paraId="21D9D4AB" w14:textId="20B42BE6" w:rsidR="00874FE0" w:rsidRPr="00F719EB" w:rsidRDefault="00874FE0" w:rsidP="00EB7BA2">
      <w:pPr>
        <w:ind w:firstLine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Description of product being sold_______________________________________________</w:t>
      </w:r>
    </w:p>
    <w:p w14:paraId="45DBC7CB" w14:textId="67FAC3A2" w:rsidR="00874FE0" w:rsidRPr="00F719EB" w:rsidRDefault="00874FE0" w:rsidP="00EB7BA2">
      <w:pPr>
        <w:ind w:firstLine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Date(s) requested to be licensed_______________________________________________</w:t>
      </w:r>
    </w:p>
    <w:p w14:paraId="59196675" w14:textId="01B70851" w:rsidR="00874FE0" w:rsidRPr="00F719EB" w:rsidRDefault="00EB7BA2" w:rsidP="00EB7BA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 REFERENCES</w:t>
      </w:r>
    </w:p>
    <w:p w14:paraId="5B06804F" w14:textId="77777777" w:rsidR="00F719EB" w:rsidRDefault="00F719EB">
      <w:pPr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14:paraId="3F299CDC" w14:textId="7A05BDF2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lastRenderedPageBreak/>
        <w:t xml:space="preserve">List </w:t>
      </w:r>
      <w:r w:rsidR="00F719EB" w:rsidRPr="00F719EB">
        <w:rPr>
          <w:rFonts w:ascii="Arial" w:hAnsi="Arial" w:cs="Arial"/>
          <w:color w:val="auto"/>
          <w:sz w:val="22"/>
          <w:szCs w:val="22"/>
        </w:rPr>
        <w:t>three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</w:t>
      </w:r>
      <w:r w:rsidR="00F719EB">
        <w:rPr>
          <w:rFonts w:ascii="Arial" w:hAnsi="Arial" w:cs="Arial"/>
          <w:color w:val="auto"/>
          <w:sz w:val="22"/>
          <w:szCs w:val="22"/>
        </w:rPr>
        <w:t xml:space="preserve">(3) </w:t>
      </w:r>
      <w:r w:rsidRPr="00F719EB">
        <w:rPr>
          <w:rFonts w:ascii="Arial" w:hAnsi="Arial" w:cs="Arial"/>
          <w:color w:val="auto"/>
          <w:sz w:val="22"/>
          <w:szCs w:val="22"/>
        </w:rPr>
        <w:t>communities that have issued you a solicitor’s badge or permit within the last twelve (12) months:</w:t>
      </w:r>
    </w:p>
    <w:p w14:paraId="73DE01AC" w14:textId="17B137B3" w:rsidR="00EB7BA2" w:rsidRPr="00F719EB" w:rsidRDefault="00EB7BA2" w:rsidP="00EB7BA2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</w:t>
      </w:r>
    </w:p>
    <w:p w14:paraId="51104D29" w14:textId="6543E394" w:rsidR="00EB7BA2" w:rsidRPr="00F719EB" w:rsidRDefault="00EB7BA2" w:rsidP="00EB7BA2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</w:t>
      </w:r>
    </w:p>
    <w:p w14:paraId="29B47BFF" w14:textId="6BE96555" w:rsidR="00EB7BA2" w:rsidRPr="00F719EB" w:rsidRDefault="00EB7BA2" w:rsidP="00EB7BA2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</w:t>
      </w:r>
    </w:p>
    <w:p w14:paraId="290F9B8D" w14:textId="5AFF5F4C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Have you ever had a solicitor’s badge or </w:t>
      </w:r>
      <w:r w:rsidR="00F719EB" w:rsidRPr="00F719EB">
        <w:rPr>
          <w:rFonts w:ascii="Arial" w:hAnsi="Arial" w:cs="Arial"/>
          <w:color w:val="auto"/>
          <w:sz w:val="22"/>
          <w:szCs w:val="22"/>
        </w:rPr>
        <w:t>permit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revoked</w:t>
      </w:r>
      <w:r w:rsidR="00F719EB" w:rsidRPr="00F719EB">
        <w:rPr>
          <w:rFonts w:ascii="Arial" w:hAnsi="Arial" w:cs="Arial"/>
          <w:color w:val="auto"/>
          <w:sz w:val="22"/>
          <w:szCs w:val="22"/>
        </w:rPr>
        <w:t xml:space="preserve">? </w:t>
      </w:r>
      <w:r w:rsidRPr="00F719EB">
        <w:rPr>
          <w:rFonts w:ascii="Arial" w:hAnsi="Arial" w:cs="Arial"/>
          <w:color w:val="auto"/>
          <w:sz w:val="22"/>
          <w:szCs w:val="22"/>
        </w:rPr>
        <w:t>YES_____</w:t>
      </w:r>
      <w:r w:rsidRPr="00F719EB">
        <w:rPr>
          <w:rFonts w:ascii="Arial" w:hAnsi="Arial" w:cs="Arial"/>
          <w:color w:val="auto"/>
          <w:sz w:val="22"/>
          <w:szCs w:val="22"/>
        </w:rPr>
        <w:tab/>
        <w:t>NO_____</w:t>
      </w:r>
    </w:p>
    <w:p w14:paraId="666F3E65" w14:textId="185EDCF3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If yes, give name of community, date of revocation, and explain: ______________________</w:t>
      </w:r>
    </w:p>
    <w:p w14:paraId="37BAD724" w14:textId="53123FB4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6BB2EDE5" w14:textId="6BEEC74C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Have you ever been convicted of a violation of any of the provisions of the ordinances of the City of Athens or other ordinances of any other Illinois Municipality regulating soliciting</w:t>
      </w:r>
      <w:r w:rsidR="00F719EB" w:rsidRPr="00F719EB">
        <w:rPr>
          <w:rFonts w:ascii="Arial" w:hAnsi="Arial" w:cs="Arial"/>
          <w:color w:val="auto"/>
          <w:sz w:val="22"/>
          <w:szCs w:val="22"/>
        </w:rPr>
        <w:t xml:space="preserve">? </w:t>
      </w:r>
      <w:r w:rsidRPr="00F719EB">
        <w:rPr>
          <w:rFonts w:ascii="Arial" w:hAnsi="Arial" w:cs="Arial"/>
          <w:color w:val="auto"/>
          <w:sz w:val="22"/>
          <w:szCs w:val="22"/>
        </w:rPr>
        <w:t>YES______ NO ______</w:t>
      </w:r>
    </w:p>
    <w:p w14:paraId="4D1E42DC" w14:textId="37CB3F83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If yes, give date of conviction, name of municipality, and explain: ______________________</w:t>
      </w:r>
    </w:p>
    <w:p w14:paraId="245A9E1C" w14:textId="4399AC5E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4FC612D2" w14:textId="27322B7C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Have you ever been convicted of a felony under the laws of the State of Illinois or any other state or federal law of the United States? YES ____ NO _____</w:t>
      </w:r>
    </w:p>
    <w:p w14:paraId="05022FCA" w14:textId="2CBF235D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If yes, give date of conviction, charge, state, and explain: ___________________________</w:t>
      </w:r>
    </w:p>
    <w:p w14:paraId="48631A06" w14:textId="1F8D506B" w:rsidR="00EB7BA2" w:rsidRPr="00F719EB" w:rsidRDefault="00EB7BA2" w:rsidP="00EB7BA2">
      <w:pPr>
        <w:ind w:left="360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48511DE9" w14:textId="77777777" w:rsidR="00EB7BA2" w:rsidRPr="00F719EB" w:rsidRDefault="00EB7BA2" w:rsidP="00EB7BA2">
      <w:pPr>
        <w:rPr>
          <w:rFonts w:ascii="Arial" w:hAnsi="Arial" w:cs="Arial"/>
          <w:color w:val="auto"/>
          <w:sz w:val="22"/>
          <w:szCs w:val="22"/>
        </w:rPr>
      </w:pPr>
    </w:p>
    <w:p w14:paraId="4636A965" w14:textId="77777777" w:rsidR="00F719EB" w:rsidRDefault="00F719EB">
      <w:pPr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14:paraId="623CA21A" w14:textId="4ECDBF74" w:rsidR="00EB7BA2" w:rsidRPr="00F719EB" w:rsidRDefault="00EB7BA2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lastRenderedPageBreak/>
        <w:t>_____</w:t>
      </w:r>
      <w:r w:rsidRPr="00F719EB">
        <w:rPr>
          <w:rFonts w:ascii="Arial" w:hAnsi="Arial" w:cs="Arial"/>
          <w:color w:val="auto"/>
          <w:sz w:val="22"/>
          <w:szCs w:val="22"/>
        </w:rPr>
        <w:tab/>
        <w:t>I understand that I am not to engage in peddling or solicitation on any premises that has prominently displayed notice of “NO SOLICITORS OR PEDDLERS”</w:t>
      </w:r>
    </w:p>
    <w:p w14:paraId="49AC93EB" w14:textId="13CDCB86" w:rsidR="00EB7BA2" w:rsidRPr="00F719EB" w:rsidRDefault="00EB7BA2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</w:t>
      </w:r>
      <w:r w:rsidR="00F719EB" w:rsidRPr="00F719EB">
        <w:rPr>
          <w:rFonts w:ascii="Arial" w:hAnsi="Arial" w:cs="Arial"/>
          <w:color w:val="auto"/>
          <w:sz w:val="22"/>
          <w:szCs w:val="22"/>
        </w:rPr>
        <w:t>_ I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understand that it is unlawful for any person to enga</w:t>
      </w:r>
      <w:r w:rsidR="0002330A" w:rsidRPr="00F719EB">
        <w:rPr>
          <w:rFonts w:ascii="Arial" w:hAnsi="Arial" w:cs="Arial"/>
          <w:color w:val="auto"/>
          <w:sz w:val="22"/>
          <w:szCs w:val="22"/>
        </w:rPr>
        <w:t>ge in peddling or solicitation prior to 9:00 am or after 5:00 pm Monday -Friday, and no Saturday or Sunday solicitation is permitted.</w:t>
      </w:r>
    </w:p>
    <w:p w14:paraId="75B2C1DF" w14:textId="4F549131" w:rsidR="008A2074" w:rsidRPr="00F719EB" w:rsidRDefault="0002330A" w:rsidP="005562B8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_____ I understand that the badge and lanyard must be returned to City Hall during business hours </w:t>
      </w:r>
      <w:r w:rsidR="00F719EB" w:rsidRPr="00F719EB">
        <w:rPr>
          <w:rFonts w:ascii="Arial" w:hAnsi="Arial" w:cs="Arial"/>
          <w:color w:val="auto"/>
          <w:sz w:val="22"/>
          <w:szCs w:val="22"/>
        </w:rPr>
        <w:t>to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get the $25 deposit returned.</w:t>
      </w:r>
    </w:p>
    <w:p w14:paraId="749D31A2" w14:textId="621E0241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 xml:space="preserve">_____ I understand that any person(s) violating any of the </w:t>
      </w:r>
      <w:r w:rsidR="00F719EB" w:rsidRPr="00F719EB">
        <w:rPr>
          <w:rFonts w:ascii="Arial" w:hAnsi="Arial" w:cs="Arial"/>
          <w:color w:val="auto"/>
          <w:sz w:val="22"/>
          <w:szCs w:val="22"/>
        </w:rPr>
        <w:t>provisions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of City Ordinance 04-2024 shall be fined $500-$2500 for each offense; and each day such violation shall occur or continue shall constitute a separate offense.</w:t>
      </w:r>
    </w:p>
    <w:p w14:paraId="080FAAA3" w14:textId="77777777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</w:p>
    <w:p w14:paraId="3294B01B" w14:textId="0E1741AA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I HEREBY CERTIFY THAT THE PREVIOUS STATEMENTS ARE TRUE AND ACCURATE AND I UNDERSTAND THAT IF ANY INFORMATION IS FOUND TO BE INACCURATE, THEN THE LICENSE WILL NOT BE ISSUED</w:t>
      </w:r>
      <w:r w:rsidR="00F719EB" w:rsidRPr="00F719EB">
        <w:rPr>
          <w:rFonts w:ascii="Arial" w:hAnsi="Arial" w:cs="Arial"/>
          <w:color w:val="auto"/>
          <w:sz w:val="22"/>
          <w:szCs w:val="22"/>
        </w:rPr>
        <w:t xml:space="preserve">. 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FURTHERMORE, ANY LICENSE ISSUED FOR </w:t>
      </w:r>
      <w:r w:rsidR="00F719EB" w:rsidRPr="00F719EB">
        <w:rPr>
          <w:rFonts w:ascii="Arial" w:hAnsi="Arial" w:cs="Arial"/>
          <w:color w:val="auto"/>
          <w:sz w:val="22"/>
          <w:szCs w:val="22"/>
        </w:rPr>
        <w:t>THE PURPOSES</w:t>
      </w:r>
      <w:r w:rsidRPr="00F719EB">
        <w:rPr>
          <w:rFonts w:ascii="Arial" w:hAnsi="Arial" w:cs="Arial"/>
          <w:color w:val="auto"/>
          <w:sz w:val="22"/>
          <w:szCs w:val="22"/>
        </w:rPr>
        <w:t xml:space="preserve"> OF SOLICITATION OR PEDDLING MAY BE REVOKED AS A RESULT OF THE VIOLATION OF A CITY ORDINANCE, OR ANY OTHER STATE OR FEDERAL LAW.</w:t>
      </w:r>
    </w:p>
    <w:p w14:paraId="32D847C3" w14:textId="77777777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</w:p>
    <w:p w14:paraId="45961914" w14:textId="7DE8B12B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Applicant Signature: ___________________________________________________________</w:t>
      </w:r>
    </w:p>
    <w:p w14:paraId="06715849" w14:textId="07F5CCDC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Printed Name: ________________________________________________________________</w:t>
      </w:r>
    </w:p>
    <w:p w14:paraId="2C1BF7D5" w14:textId="5FC920B7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Date: ________________</w:t>
      </w:r>
    </w:p>
    <w:p w14:paraId="07438B76" w14:textId="77777777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</w:p>
    <w:p w14:paraId="3EB87A3E" w14:textId="5CC5C487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Subscribed and sworn to before me this _____ day of _______, 20___.</w:t>
      </w:r>
    </w:p>
    <w:p w14:paraId="73EC5A5B" w14:textId="7F0A0673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______________________</w:t>
      </w:r>
    </w:p>
    <w:p w14:paraId="0FDDE3B6" w14:textId="335D69F6" w:rsidR="0002330A" w:rsidRPr="00F719EB" w:rsidRDefault="0002330A" w:rsidP="00EB7BA2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Notary Public</w:t>
      </w:r>
    </w:p>
    <w:p w14:paraId="644AC4E7" w14:textId="1B099971" w:rsidR="008A2074" w:rsidRPr="00F719EB" w:rsidRDefault="008A2074" w:rsidP="00EB7BA2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F719EB">
        <w:rPr>
          <w:rFonts w:ascii="Arial" w:hAnsi="Arial" w:cs="Arial"/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-------------------------------------------------------------------------------------------------------------------------------</w:t>
      </w:r>
    </w:p>
    <w:p w14:paraId="5C860969" w14:textId="7A3A512A" w:rsidR="008A2074" w:rsidRPr="00F719EB" w:rsidRDefault="008A2074" w:rsidP="008A2074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b/>
          <w:bCs/>
          <w:color w:val="auto"/>
          <w:sz w:val="22"/>
          <w:szCs w:val="22"/>
        </w:rPr>
        <w:t>FOR OFFICE USE ONLY</w:t>
      </w:r>
    </w:p>
    <w:p w14:paraId="3F52C139" w14:textId="251C0EAF" w:rsidR="008A2074" w:rsidRPr="00F719EB" w:rsidRDefault="008A2074" w:rsidP="008A2074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Completed application received by:  ____________________</w:t>
      </w:r>
      <w:r w:rsidRPr="00F719EB">
        <w:rPr>
          <w:rFonts w:ascii="Arial" w:hAnsi="Arial" w:cs="Arial"/>
          <w:color w:val="auto"/>
          <w:sz w:val="22"/>
          <w:szCs w:val="22"/>
        </w:rPr>
        <w:tab/>
        <w:t>Date___________________</w:t>
      </w:r>
    </w:p>
    <w:p w14:paraId="0F416769" w14:textId="70C0355E" w:rsidR="008A2074" w:rsidRPr="00F719EB" w:rsidRDefault="008A2074" w:rsidP="008A2074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Background check completed by: _______________________</w:t>
      </w:r>
      <w:r w:rsidRPr="00F719EB">
        <w:rPr>
          <w:rFonts w:ascii="Arial" w:hAnsi="Arial" w:cs="Arial"/>
          <w:color w:val="auto"/>
          <w:sz w:val="22"/>
          <w:szCs w:val="22"/>
        </w:rPr>
        <w:tab/>
        <w:t>Date___________________</w:t>
      </w:r>
    </w:p>
    <w:p w14:paraId="6DC4FCF7" w14:textId="1A9BC22D" w:rsidR="008A2074" w:rsidRPr="00F719EB" w:rsidRDefault="008A2074" w:rsidP="008A2074">
      <w:pPr>
        <w:rPr>
          <w:rFonts w:ascii="Arial" w:hAnsi="Arial" w:cs="Arial"/>
          <w:color w:val="auto"/>
          <w:sz w:val="22"/>
          <w:szCs w:val="22"/>
        </w:rPr>
      </w:pPr>
      <w:r w:rsidRPr="00F719EB">
        <w:rPr>
          <w:rFonts w:ascii="Arial" w:hAnsi="Arial" w:cs="Arial"/>
          <w:color w:val="auto"/>
          <w:sz w:val="22"/>
          <w:szCs w:val="22"/>
        </w:rPr>
        <w:t>Badge/Lanyard Issue Date____________</w:t>
      </w:r>
      <w:r w:rsidRPr="00F719EB">
        <w:rPr>
          <w:rFonts w:ascii="Arial" w:hAnsi="Arial" w:cs="Arial"/>
          <w:color w:val="auto"/>
          <w:sz w:val="22"/>
          <w:szCs w:val="22"/>
        </w:rPr>
        <w:tab/>
        <w:t>Returned Date _______________</w:t>
      </w:r>
    </w:p>
    <w:p w14:paraId="6BFE527B" w14:textId="1F726640" w:rsidR="005562B8" w:rsidRDefault="005562B8">
      <w:pPr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14:paraId="02C95AC1" w14:textId="1916BCA8" w:rsidR="00874FE0" w:rsidRDefault="005562B8" w:rsidP="005562B8">
      <w:pPr>
        <w:jc w:val="center"/>
        <w:rPr>
          <w:rFonts w:ascii="Arial" w:hAnsi="Arial" w:cs="Arial"/>
          <w:b/>
          <w:bCs/>
          <w:color w:val="auto"/>
          <w:sz w:val="44"/>
          <w:szCs w:val="44"/>
          <w:u w:val="single"/>
        </w:rPr>
      </w:pPr>
      <w:r w:rsidRPr="005562B8">
        <w:rPr>
          <w:rFonts w:ascii="Arial" w:hAnsi="Arial" w:cs="Arial"/>
          <w:b/>
          <w:bCs/>
          <w:color w:val="auto"/>
          <w:sz w:val="44"/>
          <w:szCs w:val="44"/>
          <w:u w:val="single"/>
        </w:rPr>
        <w:lastRenderedPageBreak/>
        <w:t>SOLICITOR’S PERMIT FEES</w:t>
      </w:r>
    </w:p>
    <w:p w14:paraId="3B95E178" w14:textId="77777777" w:rsidR="005562B8" w:rsidRDefault="005562B8" w:rsidP="005562B8">
      <w:pPr>
        <w:jc w:val="center"/>
        <w:rPr>
          <w:rFonts w:ascii="Arial" w:hAnsi="Arial" w:cs="Arial"/>
          <w:b/>
          <w:bCs/>
          <w:color w:val="auto"/>
          <w:sz w:val="44"/>
          <w:szCs w:val="44"/>
          <w:u w:val="single"/>
        </w:rPr>
      </w:pPr>
    </w:p>
    <w:p w14:paraId="57326413" w14:textId="4B7F5C28" w:rsidR="005562B8" w:rsidRPr="005562B8" w:rsidRDefault="005562B8" w:rsidP="005562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>
        <w:rPr>
          <w:rFonts w:ascii="Arial" w:hAnsi="Arial" w:cs="Arial"/>
          <w:color w:val="auto"/>
          <w:sz w:val="36"/>
          <w:szCs w:val="36"/>
        </w:rPr>
        <w:t>$100 per day – per person</w:t>
      </w:r>
    </w:p>
    <w:p w14:paraId="2EDD82F6" w14:textId="3D2D9A47" w:rsidR="005562B8" w:rsidRPr="005562B8" w:rsidRDefault="005562B8" w:rsidP="005562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>
        <w:rPr>
          <w:rFonts w:ascii="Arial" w:hAnsi="Arial" w:cs="Arial"/>
          <w:color w:val="auto"/>
          <w:sz w:val="36"/>
          <w:szCs w:val="36"/>
        </w:rPr>
        <w:t>$25 Badge/Lanyard Fee – Refundable upon return</w:t>
      </w:r>
    </w:p>
    <w:p w14:paraId="05996F9C" w14:textId="77777777" w:rsidR="005562B8" w:rsidRPr="005562B8" w:rsidRDefault="005562B8" w:rsidP="005562B8">
      <w:pPr>
        <w:pStyle w:val="ListParagraph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</w:p>
    <w:sectPr w:rsidR="005562B8" w:rsidRPr="005562B8" w:rsidSect="0083536E">
      <w:headerReference w:type="first" r:id="rId11"/>
      <w:pgSz w:w="12240" w:h="15840"/>
      <w:pgMar w:top="1440" w:right="1440" w:bottom="1440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A7DE" w14:textId="77777777" w:rsidR="005B5E37" w:rsidRDefault="005B5E37" w:rsidP="00D45945">
      <w:pPr>
        <w:spacing w:before="0" w:after="0" w:line="240" w:lineRule="auto"/>
      </w:pPr>
      <w:r>
        <w:separator/>
      </w:r>
    </w:p>
  </w:endnote>
  <w:endnote w:type="continuationSeparator" w:id="0">
    <w:p w14:paraId="3A6E8BB5" w14:textId="77777777" w:rsidR="005B5E37" w:rsidRDefault="005B5E37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40CA" w14:textId="77777777" w:rsidR="005B5E37" w:rsidRDefault="005B5E37" w:rsidP="00D45945">
      <w:pPr>
        <w:spacing w:before="0" w:after="0" w:line="240" w:lineRule="auto"/>
      </w:pPr>
      <w:r>
        <w:separator/>
      </w:r>
    </w:p>
  </w:footnote>
  <w:footnote w:type="continuationSeparator" w:id="0">
    <w:p w14:paraId="74F9AEA3" w14:textId="77777777" w:rsidR="005B5E37" w:rsidRDefault="005B5E37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ED4D" w14:textId="00B7444A" w:rsidR="0083536E" w:rsidRDefault="00485F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8AA86" wp14:editId="4FEBF512">
              <wp:simplePos x="0" y="0"/>
              <wp:positionH relativeFrom="margin">
                <wp:posOffset>2609850</wp:posOffset>
              </wp:positionH>
              <wp:positionV relativeFrom="paragraph">
                <wp:posOffset>-168910</wp:posOffset>
              </wp:positionV>
              <wp:extent cx="4048125" cy="728980"/>
              <wp:effectExtent l="0" t="0" r="0" b="13970"/>
              <wp:wrapSquare wrapText="bothSides"/>
              <wp:docPr id="1878539091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30925" w14:textId="73A1BA38" w:rsidR="00C379D2" w:rsidRPr="00C379D2" w:rsidRDefault="00C379D2" w:rsidP="00485F43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</w:pPr>
                          <w:r w:rsidRPr="00C379D2"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t>210 dottie bednarko dr.</w:t>
                          </w:r>
                        </w:p>
                        <w:p w14:paraId="73ABC4E2" w14:textId="5A664205" w:rsidR="00C379D2" w:rsidRPr="00C379D2" w:rsidRDefault="00C379D2" w:rsidP="00485F43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</w:pPr>
                          <w:r w:rsidRPr="00C379D2"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t>athens, IL 62613</w:t>
                          </w:r>
                        </w:p>
                        <w:p w14:paraId="2DAD64BA" w14:textId="776D301F" w:rsidR="00C379D2" w:rsidRPr="00C379D2" w:rsidRDefault="00C379D2" w:rsidP="00485F43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</w:pPr>
                          <w:r w:rsidRPr="00C379D2"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t>217-636-8429</w:t>
                          </w:r>
                        </w:p>
                        <w:p w14:paraId="16149EB6" w14:textId="77777777" w:rsidR="00C379D2" w:rsidRPr="00C379D2" w:rsidRDefault="00C379D2">
                          <w:p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8AA86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left:0;text-align:left;margin-left:205.5pt;margin-top:-13.3pt;width:318.75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" filled="f" stroked="f" strokeweight=".5pt">
              <v:textbox inset=",7.2pt,,0">
                <w:txbxContent>
                  <w:p w14:paraId="59930925" w14:textId="73A1BA38" w:rsidR="00C379D2" w:rsidRPr="00C379D2" w:rsidRDefault="00C379D2" w:rsidP="00485F43">
                    <w:pPr>
                      <w:spacing w:before="0" w:after="0"/>
                      <w:jc w:val="right"/>
                      <w:rPr>
                        <w:rFonts w:ascii="Arial" w:hAnsi="Arial" w:cs="Arial"/>
                        <w:caps/>
                        <w:color w:val="FFFFFF" w:themeColor="background1"/>
                      </w:rPr>
                    </w:pPr>
                    <w:r w:rsidRPr="00C379D2"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t>210 dottie bednarko dr.</w:t>
                    </w:r>
                  </w:p>
                  <w:p w14:paraId="73ABC4E2" w14:textId="5A664205" w:rsidR="00C379D2" w:rsidRPr="00C379D2" w:rsidRDefault="00C379D2" w:rsidP="00485F43">
                    <w:pPr>
                      <w:spacing w:before="0" w:after="0"/>
                      <w:jc w:val="right"/>
                      <w:rPr>
                        <w:rFonts w:ascii="Arial" w:hAnsi="Arial" w:cs="Arial"/>
                        <w:caps/>
                        <w:color w:val="FFFFFF" w:themeColor="background1"/>
                      </w:rPr>
                    </w:pPr>
                    <w:r w:rsidRPr="00C379D2"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t>athens, IL 62613</w:t>
                    </w:r>
                  </w:p>
                  <w:p w14:paraId="2DAD64BA" w14:textId="776D301F" w:rsidR="00C379D2" w:rsidRPr="00C379D2" w:rsidRDefault="00C379D2" w:rsidP="00485F43">
                    <w:pPr>
                      <w:spacing w:before="0" w:after="0"/>
                      <w:jc w:val="right"/>
                      <w:rPr>
                        <w:rFonts w:ascii="Arial" w:hAnsi="Arial" w:cs="Arial"/>
                        <w:caps/>
                        <w:color w:val="FFFFFF" w:themeColor="background1"/>
                      </w:rPr>
                    </w:pPr>
                    <w:r w:rsidRPr="00C379D2"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t>217-636-8429</w:t>
                    </w:r>
                  </w:p>
                  <w:p w14:paraId="16149EB6" w14:textId="77777777" w:rsidR="00C379D2" w:rsidRPr="00C379D2" w:rsidRDefault="00C379D2">
                    <w:pPr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379D2">
      <w:rPr>
        <w:noProof/>
      </w:rPr>
      <w:drawing>
        <wp:anchor distT="0" distB="0" distL="114300" distR="114300" simplePos="0" relativeHeight="251661312" behindDoc="0" locked="0" layoutInCell="1" allowOverlap="1" wp14:anchorId="34A05129" wp14:editId="7C9368C0">
          <wp:simplePos x="0" y="0"/>
          <wp:positionH relativeFrom="column">
            <wp:posOffset>-85725</wp:posOffset>
          </wp:positionH>
          <wp:positionV relativeFrom="paragraph">
            <wp:posOffset>-182880</wp:posOffset>
          </wp:positionV>
          <wp:extent cx="781050" cy="729196"/>
          <wp:effectExtent l="0" t="0" r="0" b="0"/>
          <wp:wrapNone/>
          <wp:docPr id="75719373" name="Picture 6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9373" name="Picture 6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2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9D2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4AAC8DB6" wp14:editId="176867EB">
              <wp:simplePos x="0" y="0"/>
              <wp:positionH relativeFrom="page">
                <wp:align>right</wp:align>
              </wp:positionH>
              <wp:positionV relativeFrom="paragraph">
                <wp:posOffset>-276225</wp:posOffset>
              </wp:positionV>
              <wp:extent cx="5161280" cy="866775"/>
              <wp:effectExtent l="95250" t="57150" r="20320" b="666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1280" cy="86677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C65AC" id="Rectangle 2" o:spid="_x0000_s1026" style="position:absolute;margin-left:355.2pt;margin-top:-21.75pt;width:406.4pt;height:68.25pt;z-index:251655165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" path="m,l4000500,r,800100l792480,800100,,xe" fillcolor="black [3213]" stroked="f" strokeweight="1pt">
              <v:stroke joinstyle="miter"/>
              <v:shadow on="t" color="black" opacity="26214f" origin=".5" offset="-3pt,0"/>
              <v:path arrowok="t" o:connecttype="custom" o:connectlocs="0,0;5161280,0;5161280,866775;1022425,866775;0,0" o:connectangles="0,0,0,0,0"/>
              <w10:wrap anchorx="page"/>
            </v:shape>
          </w:pict>
        </mc:Fallback>
      </mc:AlternateContent>
    </w:r>
    <w:r w:rsidR="00C379D2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9B2BC9C" wp14:editId="1B676A02">
              <wp:simplePos x="0" y="0"/>
              <wp:positionH relativeFrom="column">
                <wp:posOffset>-904240</wp:posOffset>
              </wp:positionH>
              <wp:positionV relativeFrom="paragraph">
                <wp:posOffset>-263525</wp:posOffset>
              </wp:positionV>
              <wp:extent cx="300990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285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CA5FE" id="Rectangle 1" o:spid="_x0000_s1026" style="position:absolute;margin-left:-71.2pt;margin-top:-20.75pt;width:237pt;height:22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" fillcolor="#99cb38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216E"/>
    <w:multiLevelType w:val="hybridMultilevel"/>
    <w:tmpl w:val="9E8E16E0"/>
    <w:lvl w:ilvl="0" w:tplc="C2746F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7C6A"/>
    <w:multiLevelType w:val="hybridMultilevel"/>
    <w:tmpl w:val="6CF4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70021">
    <w:abstractNumId w:val="1"/>
  </w:num>
  <w:num w:numId="2" w16cid:durableId="101168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1B"/>
    <w:rsid w:val="0002330A"/>
    <w:rsid w:val="000506AE"/>
    <w:rsid w:val="00083BAA"/>
    <w:rsid w:val="000B408D"/>
    <w:rsid w:val="001766D6"/>
    <w:rsid w:val="001C0E93"/>
    <w:rsid w:val="001F378D"/>
    <w:rsid w:val="00260E53"/>
    <w:rsid w:val="003444BE"/>
    <w:rsid w:val="0035391B"/>
    <w:rsid w:val="003936EF"/>
    <w:rsid w:val="003E24DF"/>
    <w:rsid w:val="00456D78"/>
    <w:rsid w:val="00485F43"/>
    <w:rsid w:val="004A2B0D"/>
    <w:rsid w:val="005562B8"/>
    <w:rsid w:val="00563742"/>
    <w:rsid w:val="00564809"/>
    <w:rsid w:val="00572373"/>
    <w:rsid w:val="00597E25"/>
    <w:rsid w:val="005B5E37"/>
    <w:rsid w:val="005C2210"/>
    <w:rsid w:val="00615018"/>
    <w:rsid w:val="0062123A"/>
    <w:rsid w:val="00646E75"/>
    <w:rsid w:val="00663AEA"/>
    <w:rsid w:val="006F6F10"/>
    <w:rsid w:val="00783E79"/>
    <w:rsid w:val="007B5AE8"/>
    <w:rsid w:val="007F5192"/>
    <w:rsid w:val="0083536E"/>
    <w:rsid w:val="00874FE0"/>
    <w:rsid w:val="008A2074"/>
    <w:rsid w:val="008A6C74"/>
    <w:rsid w:val="009E3150"/>
    <w:rsid w:val="00A11A20"/>
    <w:rsid w:val="00A9073C"/>
    <w:rsid w:val="00A96CF8"/>
    <w:rsid w:val="00AB4269"/>
    <w:rsid w:val="00B01CCC"/>
    <w:rsid w:val="00B50294"/>
    <w:rsid w:val="00C379D2"/>
    <w:rsid w:val="00C454C1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B7BA2"/>
    <w:rsid w:val="00EE0952"/>
    <w:rsid w:val="00F719EB"/>
    <w:rsid w:val="00F9429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38B8"/>
  <w14:defaultImageDpi w14:val="32767"/>
  <w15:chartTrackingRefBased/>
  <w15:docId w15:val="{A0950877-F731-4A2F-87A6-55BA951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CCC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01C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66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Brumm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2024-09-10T15:11:00Z</cp:lastPrinted>
  <dcterms:created xsi:type="dcterms:W3CDTF">2024-09-10T15:14:00Z</dcterms:created>
  <dcterms:modified xsi:type="dcterms:W3CDTF">2024-09-10T15:14:00Z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